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AD30E11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DB79E3">
        <w:rPr>
          <w:rFonts w:asciiTheme="minorHAnsi" w:eastAsia="Arial" w:hAnsiTheme="minorHAnsi" w:cstheme="minorHAnsi"/>
          <w:bCs/>
        </w:rPr>
        <w:t>23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B79E3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81DE" w14:textId="77777777" w:rsidR="00CE1D74" w:rsidRDefault="00CE1D74">
      <w:r>
        <w:separator/>
      </w:r>
    </w:p>
  </w:endnote>
  <w:endnote w:type="continuationSeparator" w:id="0">
    <w:p w14:paraId="61AF9ADC" w14:textId="77777777" w:rsidR="00CE1D74" w:rsidRDefault="00CE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8E54" w14:textId="77777777" w:rsidR="00CE1D74" w:rsidRDefault="00CE1D74">
      <w:r>
        <w:separator/>
      </w:r>
    </w:p>
  </w:footnote>
  <w:footnote w:type="continuationSeparator" w:id="0">
    <w:p w14:paraId="3A7B16B8" w14:textId="77777777" w:rsidR="00CE1D74" w:rsidRDefault="00CE1D7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8260">
    <w:abstractNumId w:val="1"/>
  </w:num>
  <w:num w:numId="2" w16cid:durableId="372268413">
    <w:abstractNumId w:val="2"/>
  </w:num>
  <w:num w:numId="3" w16cid:durableId="519011656">
    <w:abstractNumId w:val="3"/>
  </w:num>
  <w:num w:numId="4" w16cid:durableId="171378134">
    <w:abstractNumId w:val="4"/>
  </w:num>
  <w:num w:numId="5" w16cid:durableId="2096705031">
    <w:abstractNumId w:val="5"/>
  </w:num>
  <w:num w:numId="6" w16cid:durableId="391195830">
    <w:abstractNumId w:val="6"/>
  </w:num>
  <w:num w:numId="7" w16cid:durableId="1782071089">
    <w:abstractNumId w:val="7"/>
  </w:num>
  <w:num w:numId="8" w16cid:durableId="1097872848">
    <w:abstractNumId w:val="8"/>
  </w:num>
  <w:num w:numId="9" w16cid:durableId="27026262">
    <w:abstractNumId w:val="9"/>
  </w:num>
  <w:num w:numId="10" w16cid:durableId="401029986">
    <w:abstractNumId w:val="27"/>
  </w:num>
  <w:num w:numId="11" w16cid:durableId="1304773838">
    <w:abstractNumId w:val="32"/>
  </w:num>
  <w:num w:numId="12" w16cid:durableId="1229149858">
    <w:abstractNumId w:val="26"/>
  </w:num>
  <w:num w:numId="13" w16cid:durableId="1162501914">
    <w:abstractNumId w:val="30"/>
  </w:num>
  <w:num w:numId="14" w16cid:durableId="89206699">
    <w:abstractNumId w:val="33"/>
  </w:num>
  <w:num w:numId="15" w16cid:durableId="1518348377">
    <w:abstractNumId w:val="0"/>
  </w:num>
  <w:num w:numId="16" w16cid:durableId="612051361">
    <w:abstractNumId w:val="19"/>
  </w:num>
  <w:num w:numId="17" w16cid:durableId="557135528">
    <w:abstractNumId w:val="23"/>
  </w:num>
  <w:num w:numId="18" w16cid:durableId="559706092">
    <w:abstractNumId w:val="11"/>
  </w:num>
  <w:num w:numId="19" w16cid:durableId="410352852">
    <w:abstractNumId w:val="28"/>
  </w:num>
  <w:num w:numId="20" w16cid:durableId="229773518">
    <w:abstractNumId w:val="37"/>
  </w:num>
  <w:num w:numId="21" w16cid:durableId="1454253451">
    <w:abstractNumId w:val="35"/>
  </w:num>
  <w:num w:numId="22" w16cid:durableId="186607363">
    <w:abstractNumId w:val="12"/>
  </w:num>
  <w:num w:numId="23" w16cid:durableId="695690610">
    <w:abstractNumId w:val="15"/>
  </w:num>
  <w:num w:numId="24" w16cid:durableId="9480094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8122584">
    <w:abstractNumId w:val="22"/>
  </w:num>
  <w:num w:numId="26" w16cid:durableId="1888758204">
    <w:abstractNumId w:val="13"/>
  </w:num>
  <w:num w:numId="27" w16cid:durableId="1198544624">
    <w:abstractNumId w:val="18"/>
  </w:num>
  <w:num w:numId="28" w16cid:durableId="1266109337">
    <w:abstractNumId w:val="14"/>
  </w:num>
  <w:num w:numId="29" w16cid:durableId="1470856599">
    <w:abstractNumId w:val="36"/>
  </w:num>
  <w:num w:numId="30" w16cid:durableId="319964628">
    <w:abstractNumId w:val="25"/>
  </w:num>
  <w:num w:numId="31" w16cid:durableId="1326979870">
    <w:abstractNumId w:val="17"/>
  </w:num>
  <w:num w:numId="32" w16cid:durableId="1663585165">
    <w:abstractNumId w:val="31"/>
  </w:num>
  <w:num w:numId="33" w16cid:durableId="1787890367">
    <w:abstractNumId w:val="29"/>
  </w:num>
  <w:num w:numId="34" w16cid:durableId="1387680272">
    <w:abstractNumId w:val="24"/>
  </w:num>
  <w:num w:numId="35" w16cid:durableId="1909682921">
    <w:abstractNumId w:val="10"/>
  </w:num>
  <w:num w:numId="36" w16cid:durableId="1328902663">
    <w:abstractNumId w:val="21"/>
  </w:num>
  <w:num w:numId="37" w16cid:durableId="1369185218">
    <w:abstractNumId w:val="16"/>
  </w:num>
  <w:num w:numId="38" w16cid:durableId="15246354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75058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1D74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E3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3</cp:revision>
  <cp:lastPrinted>2018-10-01T08:37:00Z</cp:lastPrinted>
  <dcterms:created xsi:type="dcterms:W3CDTF">2019-12-02T13:20:00Z</dcterms:created>
  <dcterms:modified xsi:type="dcterms:W3CDTF">2023-12-01T12:27:00Z</dcterms:modified>
</cp:coreProperties>
</file>