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ADD097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5E31C0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E31C0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7AA30" w14:textId="77777777" w:rsidR="0076339E" w:rsidRDefault="0076339E">
      <w:r>
        <w:separator/>
      </w:r>
    </w:p>
  </w:endnote>
  <w:endnote w:type="continuationSeparator" w:id="0">
    <w:p w14:paraId="59ED276C" w14:textId="77777777" w:rsidR="0076339E" w:rsidRDefault="007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A02A8" w14:textId="77777777" w:rsidR="0076339E" w:rsidRDefault="0076339E">
      <w:r>
        <w:separator/>
      </w:r>
    </w:p>
  </w:footnote>
  <w:footnote w:type="continuationSeparator" w:id="0">
    <w:p w14:paraId="74179B42" w14:textId="77777777" w:rsidR="0076339E" w:rsidRDefault="0076339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95149">
    <w:abstractNumId w:val="1"/>
  </w:num>
  <w:num w:numId="2" w16cid:durableId="1839997207">
    <w:abstractNumId w:val="2"/>
  </w:num>
  <w:num w:numId="3" w16cid:durableId="417596838">
    <w:abstractNumId w:val="3"/>
  </w:num>
  <w:num w:numId="4" w16cid:durableId="1637418731">
    <w:abstractNumId w:val="4"/>
  </w:num>
  <w:num w:numId="5" w16cid:durableId="751045469">
    <w:abstractNumId w:val="5"/>
  </w:num>
  <w:num w:numId="6" w16cid:durableId="1456408224">
    <w:abstractNumId w:val="6"/>
  </w:num>
  <w:num w:numId="7" w16cid:durableId="124392965">
    <w:abstractNumId w:val="7"/>
  </w:num>
  <w:num w:numId="8" w16cid:durableId="1182014432">
    <w:abstractNumId w:val="8"/>
  </w:num>
  <w:num w:numId="9" w16cid:durableId="2011323756">
    <w:abstractNumId w:val="9"/>
  </w:num>
  <w:num w:numId="10" w16cid:durableId="1376393032">
    <w:abstractNumId w:val="27"/>
  </w:num>
  <w:num w:numId="11" w16cid:durableId="1433353998">
    <w:abstractNumId w:val="32"/>
  </w:num>
  <w:num w:numId="12" w16cid:durableId="713500917">
    <w:abstractNumId w:val="26"/>
  </w:num>
  <w:num w:numId="13" w16cid:durableId="786897751">
    <w:abstractNumId w:val="30"/>
  </w:num>
  <w:num w:numId="14" w16cid:durableId="1988892906">
    <w:abstractNumId w:val="33"/>
  </w:num>
  <w:num w:numId="15" w16cid:durableId="482939789">
    <w:abstractNumId w:val="0"/>
  </w:num>
  <w:num w:numId="16" w16cid:durableId="1875385315">
    <w:abstractNumId w:val="19"/>
  </w:num>
  <w:num w:numId="17" w16cid:durableId="745616032">
    <w:abstractNumId w:val="23"/>
  </w:num>
  <w:num w:numId="18" w16cid:durableId="1311591935">
    <w:abstractNumId w:val="11"/>
  </w:num>
  <w:num w:numId="19" w16cid:durableId="1438523419">
    <w:abstractNumId w:val="28"/>
  </w:num>
  <w:num w:numId="20" w16cid:durableId="1874490267">
    <w:abstractNumId w:val="37"/>
  </w:num>
  <w:num w:numId="21" w16cid:durableId="2110855562">
    <w:abstractNumId w:val="35"/>
  </w:num>
  <w:num w:numId="22" w16cid:durableId="1407845010">
    <w:abstractNumId w:val="12"/>
  </w:num>
  <w:num w:numId="23" w16cid:durableId="1246300382">
    <w:abstractNumId w:val="15"/>
  </w:num>
  <w:num w:numId="24" w16cid:durableId="2542901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9827726">
    <w:abstractNumId w:val="22"/>
  </w:num>
  <w:num w:numId="26" w16cid:durableId="878399773">
    <w:abstractNumId w:val="13"/>
  </w:num>
  <w:num w:numId="27" w16cid:durableId="1503156047">
    <w:abstractNumId w:val="18"/>
  </w:num>
  <w:num w:numId="28" w16cid:durableId="842625285">
    <w:abstractNumId w:val="14"/>
  </w:num>
  <w:num w:numId="29" w16cid:durableId="693848122">
    <w:abstractNumId w:val="36"/>
  </w:num>
  <w:num w:numId="30" w16cid:durableId="857080651">
    <w:abstractNumId w:val="25"/>
  </w:num>
  <w:num w:numId="31" w16cid:durableId="2028097521">
    <w:abstractNumId w:val="17"/>
  </w:num>
  <w:num w:numId="32" w16cid:durableId="316615470">
    <w:abstractNumId w:val="31"/>
  </w:num>
  <w:num w:numId="33" w16cid:durableId="970358561">
    <w:abstractNumId w:val="29"/>
  </w:num>
  <w:num w:numId="34" w16cid:durableId="1913157930">
    <w:abstractNumId w:val="24"/>
  </w:num>
  <w:num w:numId="35" w16cid:durableId="359088472">
    <w:abstractNumId w:val="10"/>
  </w:num>
  <w:num w:numId="36" w16cid:durableId="1615793056">
    <w:abstractNumId w:val="21"/>
  </w:num>
  <w:num w:numId="37" w16cid:durableId="627275962">
    <w:abstractNumId w:val="16"/>
  </w:num>
  <w:num w:numId="38" w16cid:durableId="17710513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2466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3FF3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1C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39E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169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Komar</cp:lastModifiedBy>
  <cp:revision>3</cp:revision>
  <cp:lastPrinted>2018-10-01T08:37:00Z</cp:lastPrinted>
  <dcterms:created xsi:type="dcterms:W3CDTF">2019-12-02T13:20:00Z</dcterms:created>
  <dcterms:modified xsi:type="dcterms:W3CDTF">2024-11-29T12:10:00Z</dcterms:modified>
</cp:coreProperties>
</file>