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075C7E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E35B5">
        <w:rPr>
          <w:rFonts w:asciiTheme="minorHAnsi" w:eastAsia="Arial" w:hAnsiTheme="minorHAnsi" w:cstheme="minorHAnsi"/>
          <w:bCs/>
        </w:rPr>
        <w:t xml:space="preserve">tj. 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5E400B">
        <w:rPr>
          <w:rFonts w:asciiTheme="minorHAnsi" w:eastAsia="Arial" w:hAnsiTheme="minorHAnsi" w:cstheme="minorHAnsi"/>
          <w:bCs/>
        </w:rPr>
        <w:t>2</w:t>
      </w:r>
      <w:r w:rsidR="001632B1">
        <w:rPr>
          <w:rFonts w:asciiTheme="minorHAnsi" w:eastAsia="Arial" w:hAnsiTheme="minorHAnsi" w:cstheme="minorHAnsi"/>
          <w:bCs/>
        </w:rPr>
        <w:t>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632B1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ACBE4" w14:textId="77777777" w:rsidR="00B12DD9" w:rsidRDefault="00B12DD9">
      <w:r>
        <w:separator/>
      </w:r>
    </w:p>
  </w:endnote>
  <w:endnote w:type="continuationSeparator" w:id="0">
    <w:p w14:paraId="395C0BA4" w14:textId="77777777" w:rsidR="00B12DD9" w:rsidRDefault="00B1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005BB" w14:textId="77777777" w:rsidR="00B12DD9" w:rsidRDefault="00B12DD9">
      <w:r>
        <w:separator/>
      </w:r>
    </w:p>
  </w:footnote>
  <w:footnote w:type="continuationSeparator" w:id="0">
    <w:p w14:paraId="174BF752" w14:textId="77777777" w:rsidR="00B12DD9" w:rsidRDefault="00B12DD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8859">
    <w:abstractNumId w:val="1"/>
  </w:num>
  <w:num w:numId="2" w16cid:durableId="606233555">
    <w:abstractNumId w:val="2"/>
  </w:num>
  <w:num w:numId="3" w16cid:durableId="2107649521">
    <w:abstractNumId w:val="3"/>
  </w:num>
  <w:num w:numId="4" w16cid:durableId="2117941260">
    <w:abstractNumId w:val="4"/>
  </w:num>
  <w:num w:numId="5" w16cid:durableId="978726667">
    <w:abstractNumId w:val="5"/>
  </w:num>
  <w:num w:numId="6" w16cid:durableId="1430420340">
    <w:abstractNumId w:val="6"/>
  </w:num>
  <w:num w:numId="7" w16cid:durableId="1562860511">
    <w:abstractNumId w:val="7"/>
  </w:num>
  <w:num w:numId="8" w16cid:durableId="1045058541">
    <w:abstractNumId w:val="8"/>
  </w:num>
  <w:num w:numId="9" w16cid:durableId="67730460">
    <w:abstractNumId w:val="9"/>
  </w:num>
  <w:num w:numId="10" w16cid:durableId="704066019">
    <w:abstractNumId w:val="27"/>
  </w:num>
  <w:num w:numId="11" w16cid:durableId="1062562466">
    <w:abstractNumId w:val="32"/>
  </w:num>
  <w:num w:numId="12" w16cid:durableId="1294402751">
    <w:abstractNumId w:val="26"/>
  </w:num>
  <w:num w:numId="13" w16cid:durableId="546573228">
    <w:abstractNumId w:val="30"/>
  </w:num>
  <w:num w:numId="14" w16cid:durableId="124547219">
    <w:abstractNumId w:val="33"/>
  </w:num>
  <w:num w:numId="15" w16cid:durableId="1190875622">
    <w:abstractNumId w:val="0"/>
  </w:num>
  <w:num w:numId="16" w16cid:durableId="2144540952">
    <w:abstractNumId w:val="19"/>
  </w:num>
  <w:num w:numId="17" w16cid:durableId="504171254">
    <w:abstractNumId w:val="23"/>
  </w:num>
  <w:num w:numId="18" w16cid:durableId="1896774680">
    <w:abstractNumId w:val="11"/>
  </w:num>
  <w:num w:numId="19" w16cid:durableId="1499033852">
    <w:abstractNumId w:val="28"/>
  </w:num>
  <w:num w:numId="20" w16cid:durableId="398014826">
    <w:abstractNumId w:val="37"/>
  </w:num>
  <w:num w:numId="21" w16cid:durableId="343677493">
    <w:abstractNumId w:val="35"/>
  </w:num>
  <w:num w:numId="22" w16cid:durableId="1595550257">
    <w:abstractNumId w:val="12"/>
  </w:num>
  <w:num w:numId="23" w16cid:durableId="1068577809">
    <w:abstractNumId w:val="15"/>
  </w:num>
  <w:num w:numId="24" w16cid:durableId="34892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297053">
    <w:abstractNumId w:val="22"/>
  </w:num>
  <w:num w:numId="26" w16cid:durableId="1512717941">
    <w:abstractNumId w:val="13"/>
  </w:num>
  <w:num w:numId="27" w16cid:durableId="377977829">
    <w:abstractNumId w:val="18"/>
  </w:num>
  <w:num w:numId="28" w16cid:durableId="356392284">
    <w:abstractNumId w:val="14"/>
  </w:num>
  <w:num w:numId="29" w16cid:durableId="2089644679">
    <w:abstractNumId w:val="36"/>
  </w:num>
  <w:num w:numId="30" w16cid:durableId="180972178">
    <w:abstractNumId w:val="25"/>
  </w:num>
  <w:num w:numId="31" w16cid:durableId="1529946908">
    <w:abstractNumId w:val="17"/>
  </w:num>
  <w:num w:numId="32" w16cid:durableId="1956518852">
    <w:abstractNumId w:val="31"/>
  </w:num>
  <w:num w:numId="33" w16cid:durableId="1516577012">
    <w:abstractNumId w:val="29"/>
  </w:num>
  <w:num w:numId="34" w16cid:durableId="1896775294">
    <w:abstractNumId w:val="24"/>
  </w:num>
  <w:num w:numId="35" w16cid:durableId="814762921">
    <w:abstractNumId w:val="10"/>
  </w:num>
  <w:num w:numId="36" w16cid:durableId="143858613">
    <w:abstractNumId w:val="21"/>
  </w:num>
  <w:num w:numId="37" w16cid:durableId="1995910813">
    <w:abstractNumId w:val="16"/>
  </w:num>
  <w:num w:numId="38" w16cid:durableId="1917010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6229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2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00B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5B5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DD9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30C"/>
    <w:rsid w:val="00DB43A9"/>
    <w:rsid w:val="00DB4FEF"/>
    <w:rsid w:val="00DB5389"/>
    <w:rsid w:val="00DB76E5"/>
    <w:rsid w:val="00DB79F6"/>
    <w:rsid w:val="00DB7C4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015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5</cp:revision>
  <cp:lastPrinted>2018-10-01T08:37:00Z</cp:lastPrinted>
  <dcterms:created xsi:type="dcterms:W3CDTF">2019-12-02T13:20:00Z</dcterms:created>
  <dcterms:modified xsi:type="dcterms:W3CDTF">2024-12-06T11:57:00Z</dcterms:modified>
</cp:coreProperties>
</file>